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804" w:type="dxa"/>
        <w:tblInd w:w="29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04"/>
      </w:tblGrid>
      <w:tr w:rsidR="000967F6" w:rsidRPr="009B1EE0" w:rsidTr="001E667A">
        <w:tc>
          <w:tcPr>
            <w:tcW w:w="68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7F6" w:rsidRDefault="000967F6" w:rsidP="001E667A">
            <w:pPr>
              <w:jc w:val="right"/>
              <w:rPr>
                <w:color w:val="000000"/>
              </w:rPr>
            </w:pPr>
            <w:r w:rsidRPr="009A593E">
              <w:rPr>
                <w:color w:val="000000"/>
              </w:rPr>
              <w:t>Заведующему</w:t>
            </w:r>
            <w:r>
              <w:rPr>
                <w:color w:val="000000"/>
              </w:rPr>
              <w:t> </w:t>
            </w:r>
            <w:r w:rsidRPr="00E8622A">
              <w:rPr>
                <w:color w:val="000000"/>
                <w:u w:val="single"/>
              </w:rPr>
              <w:t>БМАДОУ “Детский сад № 18»</w:t>
            </w:r>
            <w:r>
              <w:rPr>
                <w:color w:val="000000"/>
              </w:rPr>
              <w:t xml:space="preserve"> </w:t>
            </w:r>
          </w:p>
          <w:p w:rsidR="000967F6" w:rsidRPr="00E8622A" w:rsidRDefault="00840B87" w:rsidP="001E667A">
            <w:pPr>
              <w:jc w:val="right"/>
              <w:rPr>
                <w:color w:val="000000"/>
                <w:u w:val="single"/>
              </w:rPr>
            </w:pPr>
            <w:proofErr w:type="spellStart"/>
            <w:r>
              <w:rPr>
                <w:color w:val="000000"/>
                <w:u w:val="single"/>
              </w:rPr>
              <w:t>А.В.Устюжанина</w:t>
            </w:r>
            <w:proofErr w:type="spellEnd"/>
          </w:p>
          <w:p w:rsidR="000967F6" w:rsidRDefault="000967F6" w:rsidP="001E667A">
            <w:pPr>
              <w:jc w:val="right"/>
              <w:rPr>
                <w:color w:val="000000"/>
              </w:rPr>
            </w:pPr>
            <w:r w:rsidRPr="009A593E">
              <w:rPr>
                <w:color w:val="000000"/>
              </w:rPr>
              <w:t>от</w:t>
            </w:r>
            <w:r>
              <w:rPr>
                <w:color w:val="000000"/>
              </w:rPr>
              <w:t> _____________</w:t>
            </w:r>
            <w:r w:rsidRPr="009A593E">
              <w:rPr>
                <w:color w:val="000000"/>
              </w:rPr>
              <w:t>___</w:t>
            </w:r>
            <w:r>
              <w:rPr>
                <w:color w:val="000000"/>
              </w:rPr>
              <w:t>_</w:t>
            </w:r>
            <w:r w:rsidRPr="009A593E">
              <w:rPr>
                <w:color w:val="000000"/>
              </w:rPr>
              <w:t>______________________</w:t>
            </w:r>
            <w:r>
              <w:rPr>
                <w:color w:val="000000"/>
              </w:rPr>
              <w:t>__</w:t>
            </w:r>
          </w:p>
          <w:p w:rsidR="000967F6" w:rsidRDefault="000967F6" w:rsidP="001E667A">
            <w:pPr>
              <w:jc w:val="right"/>
            </w:pPr>
            <w:r>
              <w:t>___________________________________________</w:t>
            </w:r>
          </w:p>
          <w:p w:rsidR="00FD584D" w:rsidRDefault="00FD584D" w:rsidP="001E66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реквизиты документа, удостоверяющего личность </w:t>
            </w:r>
          </w:p>
          <w:p w:rsidR="00FD584D" w:rsidRDefault="00FD584D" w:rsidP="00FD58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родителя (законного представителя) ребенка</w:t>
            </w:r>
            <w:r w:rsidR="000967F6">
              <w:rPr>
                <w:color w:val="000000"/>
              </w:rPr>
              <w:t xml:space="preserve">; </w:t>
            </w:r>
          </w:p>
          <w:p w:rsidR="000967F6" w:rsidRDefault="00FD584D" w:rsidP="00FD584D">
            <w:pPr>
              <w:tabs>
                <w:tab w:val="left" w:pos="1485"/>
                <w:tab w:val="right" w:pos="6654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>_________________</w:t>
            </w:r>
            <w:r>
              <w:rPr>
                <w:color w:val="000000"/>
              </w:rPr>
              <w:tab/>
            </w:r>
            <w:r w:rsidR="000967F6">
              <w:rPr>
                <w:color w:val="000000"/>
              </w:rPr>
              <w:t>серия _____№_____________</w:t>
            </w:r>
            <w:r w:rsidR="000967F6" w:rsidRPr="009A593E">
              <w:rPr>
                <w:color w:val="000000"/>
              </w:rPr>
              <w:t>,</w:t>
            </w:r>
          </w:p>
          <w:p w:rsidR="000967F6" w:rsidRDefault="000967F6" w:rsidP="001E667A">
            <w:pPr>
              <w:jc w:val="right"/>
              <w:rPr>
                <w:color w:val="000000"/>
              </w:rPr>
            </w:pPr>
            <w:r w:rsidRPr="009A593E">
              <w:rPr>
                <w:color w:val="000000"/>
              </w:rPr>
              <w:t>выдан</w:t>
            </w:r>
            <w:r>
              <w:rPr>
                <w:color w:val="000000"/>
              </w:rPr>
              <w:t xml:space="preserve"> (</w:t>
            </w:r>
            <w:r w:rsidRPr="00F92B8A">
              <w:rPr>
                <w:color w:val="000000"/>
                <w:sz w:val="20"/>
                <w:szCs w:val="20"/>
              </w:rPr>
              <w:t>кем,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2B8A">
              <w:rPr>
                <w:color w:val="000000"/>
                <w:sz w:val="20"/>
                <w:szCs w:val="20"/>
              </w:rPr>
              <w:t>когда</w:t>
            </w:r>
            <w:r>
              <w:rPr>
                <w:color w:val="000000"/>
              </w:rPr>
              <w:t>) ______________</w:t>
            </w:r>
            <w:r w:rsidRPr="009A593E">
              <w:rPr>
                <w:color w:val="000000"/>
              </w:rPr>
              <w:t>_______________</w:t>
            </w:r>
          </w:p>
          <w:p w:rsidR="000967F6" w:rsidRPr="009A593E" w:rsidRDefault="000967F6" w:rsidP="001E66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</w:tc>
      </w:tr>
    </w:tbl>
    <w:p w:rsidR="000967F6" w:rsidRPr="00B127E9" w:rsidRDefault="000967F6" w:rsidP="000967F6">
      <w:pPr>
        <w:tabs>
          <w:tab w:val="left" w:pos="4395"/>
        </w:tabs>
        <w:autoSpaceDE w:val="0"/>
        <w:spacing w:line="276" w:lineRule="auto"/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Pr="00994638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               </w:t>
      </w:r>
    </w:p>
    <w:p w:rsidR="000967F6" w:rsidRDefault="000967F6" w:rsidP="000967F6">
      <w:pPr>
        <w:tabs>
          <w:tab w:val="left" w:pos="4395"/>
        </w:tabs>
        <w:autoSpaceDE w:val="0"/>
        <w:jc w:val="center"/>
        <w:rPr>
          <w:b/>
          <w:bCs/>
          <w:sz w:val="22"/>
          <w:szCs w:val="22"/>
        </w:rPr>
      </w:pPr>
      <w:r w:rsidRPr="005B1371">
        <w:rPr>
          <w:b/>
          <w:sz w:val="22"/>
          <w:szCs w:val="22"/>
        </w:rPr>
        <w:t>ЗАЯВЛЕНИЕ</w:t>
      </w:r>
      <w:r>
        <w:rPr>
          <w:b/>
          <w:sz w:val="22"/>
          <w:szCs w:val="22"/>
        </w:rPr>
        <w:t xml:space="preserve"> </w:t>
      </w:r>
      <w:r w:rsidRPr="0032081B">
        <w:rPr>
          <w:b/>
          <w:bCs/>
          <w:sz w:val="22"/>
          <w:szCs w:val="22"/>
        </w:rPr>
        <w:t>№_____</w:t>
      </w:r>
    </w:p>
    <w:p w:rsidR="000967F6" w:rsidRPr="00B127E9" w:rsidRDefault="000967F6" w:rsidP="000967F6">
      <w:pPr>
        <w:tabs>
          <w:tab w:val="left" w:pos="4395"/>
        </w:tabs>
        <w:autoSpaceDE w:val="0"/>
        <w:jc w:val="center"/>
        <w:rPr>
          <w:sz w:val="18"/>
          <w:szCs w:val="18"/>
        </w:rPr>
      </w:pPr>
      <w:r w:rsidRPr="005B1371">
        <w:rPr>
          <w:b/>
          <w:sz w:val="22"/>
          <w:szCs w:val="22"/>
        </w:rPr>
        <w:br/>
        <w:t xml:space="preserve">о приеме ребенка в </w:t>
      </w:r>
    </w:p>
    <w:p w:rsidR="000967F6" w:rsidRPr="000200FC" w:rsidRDefault="000967F6" w:rsidP="000967F6">
      <w:pPr>
        <w:autoSpaceDE w:val="0"/>
        <w:jc w:val="center"/>
        <w:rPr>
          <w:b/>
          <w:sz w:val="22"/>
          <w:szCs w:val="22"/>
        </w:rPr>
      </w:pPr>
      <w:r w:rsidRPr="000200FC">
        <w:rPr>
          <w:b/>
          <w:sz w:val="22"/>
          <w:szCs w:val="22"/>
        </w:rPr>
        <w:t xml:space="preserve">Березовское муниципальное автономное дошкольное образовательное учреждение </w:t>
      </w:r>
    </w:p>
    <w:p w:rsidR="000967F6" w:rsidRPr="005B1371" w:rsidRDefault="000967F6" w:rsidP="000967F6">
      <w:pPr>
        <w:autoSpaceDE w:val="0"/>
        <w:jc w:val="center"/>
        <w:rPr>
          <w:b/>
          <w:sz w:val="22"/>
          <w:szCs w:val="22"/>
        </w:rPr>
      </w:pPr>
      <w:r w:rsidRPr="000200FC">
        <w:rPr>
          <w:b/>
          <w:sz w:val="22"/>
          <w:szCs w:val="22"/>
        </w:rPr>
        <w:t>«Детский сад № 18»</w:t>
      </w:r>
    </w:p>
    <w:p w:rsidR="000967F6" w:rsidRDefault="000967F6" w:rsidP="000967F6">
      <w:pPr>
        <w:autoSpaceDE w:val="0"/>
        <w:jc w:val="both"/>
        <w:rPr>
          <w:sz w:val="22"/>
          <w:szCs w:val="22"/>
        </w:rPr>
      </w:pPr>
      <w:r w:rsidRPr="00AC7223">
        <w:rPr>
          <w:sz w:val="22"/>
          <w:szCs w:val="22"/>
        </w:rPr>
        <w:tab/>
      </w:r>
      <w:r>
        <w:rPr>
          <w:sz w:val="22"/>
          <w:szCs w:val="22"/>
        </w:rPr>
        <w:t>В соответствии с Порядком приёма на обучение по образовательным программам дошкольного образования граждан в общеобразовательные учреждения, утвержденного Приказом Министерства просвещения РФ от 15.05.2020 г. № 236</w:t>
      </w:r>
      <w:r w:rsidRPr="00AC7223">
        <w:rPr>
          <w:sz w:val="22"/>
          <w:szCs w:val="22"/>
        </w:rPr>
        <w:t>,</w:t>
      </w:r>
      <w:r>
        <w:rPr>
          <w:sz w:val="22"/>
          <w:szCs w:val="22"/>
        </w:rPr>
        <w:t xml:space="preserve"> прошу принять моего ребенка </w:t>
      </w:r>
    </w:p>
    <w:p w:rsidR="000967F6" w:rsidRPr="00745458" w:rsidRDefault="000967F6" w:rsidP="000967F6">
      <w:pPr>
        <w:autoSpaceDE w:val="0"/>
        <w:rPr>
          <w:sz w:val="22"/>
          <w:szCs w:val="22"/>
        </w:rPr>
      </w:pPr>
      <w:r>
        <w:rPr>
          <w:sz w:val="22"/>
          <w:szCs w:val="22"/>
        </w:rPr>
        <w:t>_______</w:t>
      </w:r>
      <w:r w:rsidRPr="00745458">
        <w:rPr>
          <w:sz w:val="22"/>
          <w:szCs w:val="22"/>
        </w:rPr>
        <w:t xml:space="preserve">______________________________________________________________________________  </w:t>
      </w:r>
    </w:p>
    <w:p w:rsidR="000967F6" w:rsidRDefault="000967F6" w:rsidP="000967F6">
      <w:pPr>
        <w:autoSpaceDE w:val="0"/>
        <w:jc w:val="center"/>
        <w:rPr>
          <w:sz w:val="20"/>
          <w:szCs w:val="20"/>
        </w:rPr>
      </w:pPr>
      <w:r w:rsidRPr="00370878">
        <w:rPr>
          <w:sz w:val="20"/>
          <w:szCs w:val="20"/>
        </w:rPr>
        <w:t>(</w:t>
      </w:r>
      <w:r w:rsidRPr="0032081B">
        <w:rPr>
          <w:b/>
          <w:bCs/>
          <w:sz w:val="20"/>
          <w:szCs w:val="20"/>
        </w:rPr>
        <w:t>фамилия имя отчество</w:t>
      </w:r>
      <w:r w:rsidRPr="00370878">
        <w:rPr>
          <w:sz w:val="20"/>
          <w:szCs w:val="20"/>
        </w:rPr>
        <w:t xml:space="preserve"> (при наличии) </w:t>
      </w:r>
      <w:r w:rsidRPr="00370878">
        <w:rPr>
          <w:b/>
          <w:bCs/>
          <w:sz w:val="20"/>
          <w:szCs w:val="20"/>
        </w:rPr>
        <w:t>ребенка</w:t>
      </w:r>
      <w:r w:rsidRPr="00370878">
        <w:rPr>
          <w:sz w:val="20"/>
          <w:szCs w:val="20"/>
        </w:rPr>
        <w:t>)</w:t>
      </w:r>
    </w:p>
    <w:p w:rsidR="000967F6" w:rsidRPr="00B365B2" w:rsidRDefault="000967F6" w:rsidP="000967F6">
      <w:pPr>
        <w:tabs>
          <w:tab w:val="left" w:pos="3960"/>
        </w:tabs>
        <w:autoSpaceDE w:val="0"/>
        <w:rPr>
          <w:b/>
          <w:bCs/>
          <w:sz w:val="22"/>
          <w:szCs w:val="22"/>
        </w:rPr>
      </w:pPr>
      <w:r w:rsidRPr="00B365B2">
        <w:rPr>
          <w:b/>
          <w:bCs/>
          <w:sz w:val="22"/>
          <w:szCs w:val="22"/>
        </w:rPr>
        <w:t>Дата рождения ребенка: _____________________</w:t>
      </w:r>
    </w:p>
    <w:p w:rsidR="000967F6" w:rsidRPr="00B365B2" w:rsidRDefault="000967F6" w:rsidP="000967F6">
      <w:pPr>
        <w:tabs>
          <w:tab w:val="left" w:pos="3960"/>
        </w:tabs>
        <w:autoSpaceDE w:val="0"/>
        <w:rPr>
          <w:b/>
          <w:bCs/>
          <w:sz w:val="22"/>
          <w:szCs w:val="22"/>
        </w:rPr>
      </w:pPr>
      <w:r w:rsidRPr="00B365B2">
        <w:rPr>
          <w:b/>
          <w:bCs/>
          <w:sz w:val="22"/>
          <w:szCs w:val="22"/>
        </w:rPr>
        <w:t>Реквизиты свидетельства о рождении ребенка: серия__________№____________ кем выдано____________________</w:t>
      </w:r>
      <w:r>
        <w:rPr>
          <w:b/>
          <w:bCs/>
          <w:sz w:val="22"/>
          <w:szCs w:val="22"/>
        </w:rPr>
        <w:t>__________________________________________________________</w:t>
      </w:r>
      <w:r w:rsidRPr="00B365B2">
        <w:rPr>
          <w:b/>
          <w:bCs/>
          <w:sz w:val="22"/>
          <w:szCs w:val="22"/>
        </w:rPr>
        <w:t>__________________________________________________________дата выдачи _______________</w:t>
      </w:r>
    </w:p>
    <w:p w:rsidR="000967F6" w:rsidRPr="00555BB2" w:rsidRDefault="000967F6" w:rsidP="000967F6">
      <w:pPr>
        <w:tabs>
          <w:tab w:val="left" w:pos="3960"/>
        </w:tabs>
        <w:autoSpaceDE w:val="0"/>
        <w:rPr>
          <w:sz w:val="20"/>
          <w:szCs w:val="20"/>
        </w:rPr>
      </w:pPr>
      <w:r w:rsidRPr="00B365B2">
        <w:rPr>
          <w:b/>
          <w:bCs/>
          <w:sz w:val="22"/>
          <w:szCs w:val="22"/>
        </w:rPr>
        <w:t>Адрес места жительства ребенка</w:t>
      </w:r>
      <w:r w:rsidRPr="00555BB2">
        <w:rPr>
          <w:sz w:val="22"/>
          <w:szCs w:val="22"/>
        </w:rPr>
        <w:t xml:space="preserve"> </w:t>
      </w:r>
      <w:r w:rsidRPr="00555BB2">
        <w:rPr>
          <w:sz w:val="20"/>
          <w:szCs w:val="20"/>
        </w:rPr>
        <w:t>(место пребывания, место фактического проживания):</w:t>
      </w:r>
    </w:p>
    <w:p w:rsidR="000967F6" w:rsidRPr="00B365B2" w:rsidRDefault="000967F6" w:rsidP="000967F6">
      <w:pPr>
        <w:tabs>
          <w:tab w:val="left" w:pos="3960"/>
        </w:tabs>
        <w:autoSpaceDE w:val="0"/>
        <w:rPr>
          <w:b/>
          <w:bCs/>
          <w:sz w:val="22"/>
          <w:szCs w:val="22"/>
        </w:rPr>
      </w:pPr>
      <w:r w:rsidRPr="00B365B2">
        <w:rPr>
          <w:b/>
          <w:bCs/>
          <w:sz w:val="22"/>
          <w:szCs w:val="22"/>
        </w:rPr>
        <w:t>город ______________________________</w:t>
      </w:r>
      <w:r>
        <w:rPr>
          <w:b/>
          <w:bCs/>
          <w:sz w:val="22"/>
          <w:szCs w:val="22"/>
        </w:rPr>
        <w:t>_____________________</w:t>
      </w:r>
      <w:r w:rsidRPr="00B365B2">
        <w:rPr>
          <w:b/>
          <w:bCs/>
          <w:sz w:val="22"/>
          <w:szCs w:val="22"/>
        </w:rPr>
        <w:t>___ индекс ____</w:t>
      </w:r>
      <w:r>
        <w:rPr>
          <w:b/>
          <w:bCs/>
          <w:sz w:val="22"/>
          <w:szCs w:val="22"/>
        </w:rPr>
        <w:t>________</w:t>
      </w:r>
      <w:r w:rsidRPr="00B365B2">
        <w:rPr>
          <w:b/>
          <w:bCs/>
          <w:sz w:val="22"/>
          <w:szCs w:val="22"/>
        </w:rPr>
        <w:t>______</w:t>
      </w:r>
      <w:r w:rsidRPr="00B365B2">
        <w:rPr>
          <w:b/>
          <w:bCs/>
          <w:sz w:val="22"/>
          <w:szCs w:val="22"/>
        </w:rPr>
        <w:br/>
        <w:t>ул. ___________________________________________</w:t>
      </w:r>
      <w:r>
        <w:rPr>
          <w:b/>
          <w:bCs/>
          <w:sz w:val="22"/>
          <w:szCs w:val="22"/>
        </w:rPr>
        <w:t>___</w:t>
      </w:r>
      <w:r w:rsidRPr="00B365B2">
        <w:rPr>
          <w:b/>
          <w:bCs/>
          <w:sz w:val="22"/>
          <w:szCs w:val="22"/>
        </w:rPr>
        <w:t>___ дом _</w:t>
      </w:r>
      <w:r>
        <w:rPr>
          <w:b/>
          <w:bCs/>
          <w:sz w:val="22"/>
          <w:szCs w:val="22"/>
        </w:rPr>
        <w:t>_</w:t>
      </w:r>
      <w:r w:rsidRPr="00B365B2">
        <w:rPr>
          <w:b/>
          <w:bCs/>
          <w:sz w:val="22"/>
          <w:szCs w:val="22"/>
        </w:rPr>
        <w:t xml:space="preserve">___ </w:t>
      </w:r>
      <w:proofErr w:type="spellStart"/>
      <w:r w:rsidRPr="00B365B2">
        <w:rPr>
          <w:b/>
          <w:bCs/>
          <w:sz w:val="22"/>
          <w:szCs w:val="22"/>
        </w:rPr>
        <w:t>кор</w:t>
      </w:r>
      <w:proofErr w:type="spellEnd"/>
      <w:r w:rsidRPr="00B365B2">
        <w:rPr>
          <w:b/>
          <w:bCs/>
          <w:sz w:val="22"/>
          <w:szCs w:val="22"/>
        </w:rPr>
        <w:t>. ___</w:t>
      </w:r>
      <w:r>
        <w:rPr>
          <w:b/>
          <w:bCs/>
          <w:sz w:val="22"/>
          <w:szCs w:val="22"/>
        </w:rPr>
        <w:t>__</w:t>
      </w:r>
      <w:r w:rsidRPr="00B365B2">
        <w:rPr>
          <w:b/>
          <w:bCs/>
          <w:sz w:val="22"/>
          <w:szCs w:val="22"/>
        </w:rPr>
        <w:t xml:space="preserve">_ кв. </w:t>
      </w:r>
      <w:r>
        <w:rPr>
          <w:b/>
          <w:bCs/>
          <w:sz w:val="22"/>
          <w:szCs w:val="22"/>
        </w:rPr>
        <w:t>_</w:t>
      </w:r>
      <w:r w:rsidRPr="00B365B2">
        <w:rPr>
          <w:b/>
          <w:bCs/>
          <w:sz w:val="22"/>
          <w:szCs w:val="22"/>
        </w:rPr>
        <w:t>_______.</w:t>
      </w:r>
    </w:p>
    <w:p w:rsidR="000967F6" w:rsidRPr="00B365B2" w:rsidRDefault="000967F6" w:rsidP="000967F6">
      <w:pPr>
        <w:tabs>
          <w:tab w:val="left" w:pos="3960"/>
        </w:tabs>
        <w:autoSpaceDE w:val="0"/>
        <w:rPr>
          <w:b/>
          <w:bCs/>
          <w:sz w:val="22"/>
          <w:szCs w:val="22"/>
        </w:rPr>
      </w:pPr>
      <w:r w:rsidRPr="00B365B2">
        <w:rPr>
          <w:b/>
          <w:bCs/>
          <w:sz w:val="22"/>
          <w:szCs w:val="22"/>
        </w:rPr>
        <w:t>Данные о родителях (законных представителях):</w:t>
      </w:r>
    </w:p>
    <w:p w:rsidR="000967F6" w:rsidRDefault="000967F6" w:rsidP="000967F6">
      <w:pPr>
        <w:tabs>
          <w:tab w:val="left" w:pos="3960"/>
        </w:tabs>
        <w:autoSpaceDE w:val="0"/>
        <w:rPr>
          <w:sz w:val="22"/>
          <w:szCs w:val="22"/>
        </w:rPr>
      </w:pPr>
      <w:proofErr w:type="gramStart"/>
      <w:r w:rsidRPr="00B365B2">
        <w:rPr>
          <w:b/>
          <w:bCs/>
          <w:sz w:val="22"/>
          <w:szCs w:val="22"/>
        </w:rPr>
        <w:t>Мать</w:t>
      </w:r>
      <w:r w:rsidRPr="00555BB2">
        <w:rPr>
          <w:sz w:val="22"/>
          <w:szCs w:val="22"/>
        </w:rPr>
        <w:t>:</w:t>
      </w:r>
      <w:r w:rsidRPr="00D412C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                    ____________________________________________________________________________________</w:t>
      </w:r>
    </w:p>
    <w:p w:rsidR="000967F6" w:rsidRDefault="000967F6" w:rsidP="000967F6">
      <w:pPr>
        <w:tabs>
          <w:tab w:val="left" w:pos="3960"/>
        </w:tabs>
        <w:autoSpaceDE w:val="0"/>
        <w:jc w:val="center"/>
        <w:rPr>
          <w:sz w:val="20"/>
          <w:szCs w:val="20"/>
        </w:rPr>
      </w:pPr>
      <w:r>
        <w:rPr>
          <w:sz w:val="22"/>
          <w:szCs w:val="22"/>
        </w:rPr>
        <w:t>(</w:t>
      </w:r>
      <w:r w:rsidRPr="00370878">
        <w:rPr>
          <w:sz w:val="20"/>
          <w:szCs w:val="20"/>
        </w:rPr>
        <w:t>Фамилия Имя Отчество (при наличии)</w:t>
      </w:r>
      <w:r>
        <w:rPr>
          <w:sz w:val="20"/>
          <w:szCs w:val="20"/>
        </w:rPr>
        <w:t>)</w:t>
      </w:r>
    </w:p>
    <w:p w:rsidR="000967F6" w:rsidRPr="001E73BA" w:rsidRDefault="000967F6" w:rsidP="000967F6">
      <w:pPr>
        <w:tabs>
          <w:tab w:val="left" w:pos="3960"/>
        </w:tabs>
        <w:autoSpaceDE w:val="0"/>
        <w:jc w:val="center"/>
        <w:rPr>
          <w:sz w:val="20"/>
          <w:szCs w:val="20"/>
        </w:rPr>
      </w:pPr>
      <w:r>
        <w:rPr>
          <w:sz w:val="22"/>
          <w:szCs w:val="22"/>
        </w:rPr>
        <w:t>____________________________________________________________________________________.</w:t>
      </w:r>
    </w:p>
    <w:p w:rsidR="000967F6" w:rsidRPr="000200FC" w:rsidRDefault="000967F6" w:rsidP="000967F6">
      <w:pPr>
        <w:tabs>
          <w:tab w:val="left" w:pos="4395"/>
        </w:tabs>
        <w:autoSpaceDE w:val="0"/>
        <w:jc w:val="center"/>
        <w:rPr>
          <w:sz w:val="20"/>
          <w:szCs w:val="20"/>
        </w:rPr>
      </w:pPr>
      <w:r>
        <w:rPr>
          <w:sz w:val="20"/>
          <w:szCs w:val="20"/>
        </w:rPr>
        <w:t>(к</w:t>
      </w:r>
      <w:r w:rsidRPr="00D412C3">
        <w:rPr>
          <w:sz w:val="20"/>
          <w:szCs w:val="20"/>
        </w:rPr>
        <w:t>онтактны</w:t>
      </w:r>
      <w:r>
        <w:rPr>
          <w:sz w:val="20"/>
          <w:szCs w:val="20"/>
        </w:rPr>
        <w:t>й</w:t>
      </w:r>
      <w:r w:rsidRPr="00D412C3">
        <w:rPr>
          <w:sz w:val="20"/>
          <w:szCs w:val="20"/>
        </w:rPr>
        <w:t xml:space="preserve"> телефон</w:t>
      </w:r>
      <w:r>
        <w:rPr>
          <w:sz w:val="20"/>
          <w:szCs w:val="20"/>
        </w:rPr>
        <w:t>, электронная почта)</w:t>
      </w:r>
    </w:p>
    <w:p w:rsidR="000967F6" w:rsidRPr="00B365B2" w:rsidRDefault="000967F6" w:rsidP="000967F6">
      <w:pPr>
        <w:tabs>
          <w:tab w:val="left" w:pos="3960"/>
        </w:tabs>
        <w:autoSpaceDE w:val="0"/>
        <w:jc w:val="both"/>
        <w:rPr>
          <w:b/>
          <w:sz w:val="22"/>
          <w:szCs w:val="22"/>
        </w:rPr>
      </w:pPr>
      <w:r w:rsidRPr="00B365B2">
        <w:rPr>
          <w:b/>
          <w:sz w:val="22"/>
          <w:szCs w:val="22"/>
        </w:rPr>
        <w:t>Отец:</w:t>
      </w:r>
    </w:p>
    <w:p w:rsidR="000967F6" w:rsidRPr="00555BB2" w:rsidRDefault="000967F6" w:rsidP="000967F6">
      <w:pPr>
        <w:tabs>
          <w:tab w:val="left" w:pos="3960"/>
        </w:tabs>
        <w:autoSpaceDE w:val="0"/>
        <w:rPr>
          <w:bCs/>
          <w:sz w:val="22"/>
          <w:szCs w:val="22"/>
        </w:rPr>
      </w:pPr>
      <w:r w:rsidRPr="00555BB2">
        <w:rPr>
          <w:bCs/>
          <w:sz w:val="22"/>
          <w:szCs w:val="22"/>
        </w:rPr>
        <w:t>____________________________________________________________________________________</w:t>
      </w:r>
    </w:p>
    <w:p w:rsidR="000967F6" w:rsidRPr="00555BB2" w:rsidRDefault="000967F6" w:rsidP="000967F6">
      <w:pPr>
        <w:tabs>
          <w:tab w:val="left" w:pos="3960"/>
        </w:tabs>
        <w:autoSpaceDE w:val="0"/>
        <w:jc w:val="center"/>
        <w:rPr>
          <w:bCs/>
          <w:sz w:val="20"/>
          <w:szCs w:val="20"/>
        </w:rPr>
      </w:pPr>
      <w:r w:rsidRPr="00555BB2">
        <w:rPr>
          <w:bCs/>
          <w:sz w:val="22"/>
          <w:szCs w:val="22"/>
        </w:rPr>
        <w:t>(</w:t>
      </w:r>
      <w:r w:rsidRPr="00555BB2">
        <w:rPr>
          <w:bCs/>
          <w:sz w:val="20"/>
          <w:szCs w:val="20"/>
        </w:rPr>
        <w:t>Фамилия Имя Отчество (при наличии))</w:t>
      </w:r>
    </w:p>
    <w:p w:rsidR="000967F6" w:rsidRPr="00555BB2" w:rsidRDefault="000967F6" w:rsidP="000967F6">
      <w:pPr>
        <w:tabs>
          <w:tab w:val="left" w:pos="4395"/>
        </w:tabs>
        <w:autoSpaceDE w:val="0"/>
        <w:jc w:val="center"/>
        <w:rPr>
          <w:bCs/>
          <w:sz w:val="22"/>
          <w:szCs w:val="22"/>
        </w:rPr>
      </w:pPr>
      <w:r w:rsidRPr="00555BB2">
        <w:rPr>
          <w:bCs/>
          <w:sz w:val="22"/>
          <w:szCs w:val="22"/>
        </w:rPr>
        <w:t>____________________________________________________________________________________.</w:t>
      </w:r>
    </w:p>
    <w:p w:rsidR="000967F6" w:rsidRPr="00555BB2" w:rsidRDefault="000967F6" w:rsidP="000967F6">
      <w:pPr>
        <w:tabs>
          <w:tab w:val="left" w:pos="4395"/>
        </w:tabs>
        <w:autoSpaceDE w:val="0"/>
        <w:jc w:val="center"/>
        <w:rPr>
          <w:bCs/>
          <w:sz w:val="20"/>
          <w:szCs w:val="20"/>
        </w:rPr>
      </w:pPr>
      <w:r w:rsidRPr="00555BB2">
        <w:rPr>
          <w:bCs/>
          <w:sz w:val="20"/>
          <w:szCs w:val="20"/>
        </w:rPr>
        <w:t>(контактный телефон, электронная почта)</w:t>
      </w:r>
    </w:p>
    <w:p w:rsidR="000967F6" w:rsidRPr="00B365B2" w:rsidRDefault="000967F6" w:rsidP="000967F6">
      <w:pPr>
        <w:tabs>
          <w:tab w:val="left" w:pos="3960"/>
        </w:tabs>
        <w:autoSpaceDE w:val="0"/>
        <w:jc w:val="both"/>
        <w:rPr>
          <w:b/>
          <w:sz w:val="22"/>
          <w:szCs w:val="22"/>
        </w:rPr>
      </w:pPr>
      <w:r w:rsidRPr="00B365B2">
        <w:rPr>
          <w:b/>
          <w:sz w:val="22"/>
          <w:szCs w:val="22"/>
        </w:rPr>
        <w:t>Законный представитель:</w:t>
      </w:r>
    </w:p>
    <w:p w:rsidR="000967F6" w:rsidRPr="00555BB2" w:rsidRDefault="000967F6" w:rsidP="000967F6">
      <w:pPr>
        <w:tabs>
          <w:tab w:val="left" w:pos="3960"/>
        </w:tabs>
        <w:autoSpaceDE w:val="0"/>
        <w:rPr>
          <w:bCs/>
          <w:sz w:val="22"/>
          <w:szCs w:val="22"/>
        </w:rPr>
      </w:pPr>
      <w:r w:rsidRPr="00555BB2">
        <w:rPr>
          <w:bCs/>
          <w:sz w:val="22"/>
          <w:szCs w:val="22"/>
        </w:rPr>
        <w:t>___________________________________________________________________________________</w:t>
      </w:r>
    </w:p>
    <w:p w:rsidR="000967F6" w:rsidRPr="00555BB2" w:rsidRDefault="000967F6" w:rsidP="000967F6">
      <w:pPr>
        <w:tabs>
          <w:tab w:val="left" w:pos="3960"/>
        </w:tabs>
        <w:autoSpaceDE w:val="0"/>
        <w:jc w:val="center"/>
        <w:rPr>
          <w:bCs/>
          <w:sz w:val="20"/>
          <w:szCs w:val="20"/>
        </w:rPr>
      </w:pPr>
      <w:r w:rsidRPr="00555BB2">
        <w:rPr>
          <w:bCs/>
          <w:sz w:val="22"/>
          <w:szCs w:val="22"/>
        </w:rPr>
        <w:t>(</w:t>
      </w:r>
      <w:r w:rsidRPr="00555BB2">
        <w:rPr>
          <w:bCs/>
          <w:sz w:val="20"/>
          <w:szCs w:val="20"/>
        </w:rPr>
        <w:t>Фамилия Имя Отчество (при наличии))</w:t>
      </w:r>
    </w:p>
    <w:p w:rsidR="000967F6" w:rsidRPr="00555BB2" w:rsidRDefault="000967F6" w:rsidP="000967F6">
      <w:pPr>
        <w:tabs>
          <w:tab w:val="left" w:pos="4395"/>
        </w:tabs>
        <w:autoSpaceDE w:val="0"/>
        <w:jc w:val="center"/>
        <w:rPr>
          <w:bCs/>
          <w:sz w:val="22"/>
          <w:szCs w:val="22"/>
        </w:rPr>
      </w:pPr>
      <w:r w:rsidRPr="00555BB2">
        <w:rPr>
          <w:bCs/>
          <w:sz w:val="22"/>
          <w:szCs w:val="22"/>
        </w:rPr>
        <w:t>_____________________________________________________________________________________</w:t>
      </w:r>
    </w:p>
    <w:p w:rsidR="000967F6" w:rsidRDefault="000967F6" w:rsidP="000967F6">
      <w:pPr>
        <w:tabs>
          <w:tab w:val="left" w:pos="4395"/>
        </w:tabs>
        <w:autoSpaceDE w:val="0"/>
        <w:jc w:val="center"/>
        <w:rPr>
          <w:bCs/>
          <w:sz w:val="20"/>
          <w:szCs w:val="20"/>
        </w:rPr>
      </w:pPr>
      <w:r w:rsidRPr="00555BB2">
        <w:rPr>
          <w:bCs/>
          <w:sz w:val="20"/>
          <w:szCs w:val="20"/>
        </w:rPr>
        <w:t>(контактный телефон, электронная почта)</w:t>
      </w:r>
    </w:p>
    <w:p w:rsidR="000967F6" w:rsidRPr="00555BB2" w:rsidRDefault="000967F6" w:rsidP="000967F6">
      <w:pPr>
        <w:tabs>
          <w:tab w:val="left" w:pos="4395"/>
        </w:tabs>
        <w:autoSpaceDE w:val="0"/>
        <w:jc w:val="center"/>
        <w:rPr>
          <w:bCs/>
          <w:sz w:val="20"/>
          <w:szCs w:val="20"/>
        </w:rPr>
      </w:pPr>
    </w:p>
    <w:p w:rsidR="000967F6" w:rsidRPr="00B365B2" w:rsidRDefault="000967F6" w:rsidP="000967F6">
      <w:pPr>
        <w:autoSpaceDE w:val="0"/>
        <w:jc w:val="both"/>
        <w:rPr>
          <w:b/>
        </w:rPr>
      </w:pPr>
      <w:r w:rsidRPr="00B365B2">
        <w:rPr>
          <w:b/>
          <w:sz w:val="22"/>
          <w:szCs w:val="22"/>
        </w:rPr>
        <w:t>Реквизиты документа, подтверждающ</w:t>
      </w:r>
      <w:r>
        <w:rPr>
          <w:b/>
          <w:sz w:val="22"/>
          <w:szCs w:val="22"/>
        </w:rPr>
        <w:t>его</w:t>
      </w:r>
      <w:r w:rsidRPr="00B365B2">
        <w:rPr>
          <w:b/>
          <w:sz w:val="22"/>
          <w:szCs w:val="22"/>
        </w:rPr>
        <w:t xml:space="preserve"> установление опеки </w:t>
      </w:r>
      <w:r w:rsidRPr="00B365B2">
        <w:rPr>
          <w:bCs/>
          <w:sz w:val="22"/>
          <w:szCs w:val="22"/>
        </w:rPr>
        <w:t>(при наличии):</w:t>
      </w:r>
      <w:r w:rsidRPr="00B365B2">
        <w:rPr>
          <w:b/>
          <w:sz w:val="22"/>
          <w:szCs w:val="22"/>
        </w:rPr>
        <w:t xml:space="preserve"> </w:t>
      </w:r>
      <w:r>
        <w:rPr>
          <w:b/>
        </w:rPr>
        <w:t>_____________________________________________________________________________</w:t>
      </w:r>
    </w:p>
    <w:p w:rsidR="000967F6" w:rsidRPr="00B365B2" w:rsidRDefault="000967F6" w:rsidP="000967F6">
      <w:pPr>
        <w:autoSpaceDE w:val="0"/>
        <w:jc w:val="both"/>
        <w:rPr>
          <w:b/>
        </w:rPr>
      </w:pPr>
      <w:r w:rsidRPr="00B365B2">
        <w:rPr>
          <w:b/>
        </w:rPr>
        <w:t xml:space="preserve">Язык образования ___________________ </w:t>
      </w:r>
    </w:p>
    <w:p w:rsidR="000967F6" w:rsidRPr="00B25315" w:rsidRDefault="000967F6" w:rsidP="000967F6">
      <w:pPr>
        <w:autoSpaceDE w:val="0"/>
        <w:jc w:val="both"/>
        <w:rPr>
          <w:sz w:val="22"/>
          <w:szCs w:val="22"/>
        </w:rPr>
      </w:pPr>
      <w:r w:rsidRPr="00B365B2">
        <w:rPr>
          <w:b/>
        </w:rPr>
        <w:t>Изучаемый родной язык ____________</w:t>
      </w:r>
      <w:r>
        <w:t xml:space="preserve"> (</w:t>
      </w:r>
      <w:r w:rsidRPr="00F97317">
        <w:t>родной язык из числа языков народов Российской Федерации, в том числе русский язык как родной язык</w:t>
      </w:r>
      <w:r>
        <w:t>).</w:t>
      </w:r>
    </w:p>
    <w:p w:rsidR="000967F6" w:rsidRPr="00AC7223" w:rsidRDefault="000967F6" w:rsidP="000967F6">
      <w:pPr>
        <w:tabs>
          <w:tab w:val="left" w:pos="3960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                                                                                       _______________________</w:t>
      </w:r>
    </w:p>
    <w:p w:rsidR="000967F6" w:rsidRPr="000200FC" w:rsidRDefault="000967F6" w:rsidP="000967F6">
      <w:pPr>
        <w:autoSpaceDE w:val="0"/>
        <w:jc w:val="center"/>
        <w:rPr>
          <w:sz w:val="22"/>
          <w:szCs w:val="22"/>
        </w:rPr>
      </w:pPr>
      <w:r w:rsidRPr="00555BB2">
        <w:rPr>
          <w:sz w:val="20"/>
          <w:szCs w:val="20"/>
        </w:rPr>
        <w:t xml:space="preserve">дата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555BB2">
        <w:rPr>
          <w:sz w:val="20"/>
          <w:szCs w:val="20"/>
        </w:rPr>
        <w:t>подпись заявителя</w:t>
      </w:r>
    </w:p>
    <w:p w:rsidR="000967F6" w:rsidRDefault="000967F6" w:rsidP="000967F6">
      <w:pPr>
        <w:autoSpaceDE w:val="0"/>
        <w:jc w:val="both"/>
        <w:rPr>
          <w:rFonts w:ascii="Times New Roman CYR" w:eastAsia="Times New Roman CYR" w:hAnsi="Times New Roman CYR" w:cs="Times New Roman CYR"/>
          <w:kern w:val="1"/>
        </w:rPr>
      </w:pPr>
    </w:p>
    <w:p w:rsidR="000967F6" w:rsidRPr="00B365B2" w:rsidRDefault="000967F6" w:rsidP="000967F6">
      <w:pPr>
        <w:autoSpaceDE w:val="0"/>
        <w:jc w:val="both"/>
        <w:rPr>
          <w:rFonts w:ascii="Times New Roman CYR" w:eastAsia="Times New Roman CYR" w:hAnsi="Times New Roman CYR" w:cs="Times New Roman CYR"/>
          <w:kern w:val="1"/>
        </w:rPr>
      </w:pPr>
      <w:r>
        <w:rPr>
          <w:rFonts w:ascii="Times New Roman CYR" w:eastAsia="Times New Roman CYR" w:hAnsi="Times New Roman CYR" w:cs="Times New Roman CYR"/>
          <w:kern w:val="1"/>
        </w:rPr>
        <w:t xml:space="preserve"> </w:t>
      </w:r>
      <w:r w:rsidRPr="00B365B2">
        <w:rPr>
          <w:rFonts w:ascii="Times New Roman CYR" w:eastAsia="Times New Roman CYR" w:hAnsi="Times New Roman CYR" w:cs="Times New Roman CYR"/>
          <w:kern w:val="1"/>
        </w:rPr>
        <w:t>Потребность в обучении ребенка по ад</w:t>
      </w:r>
      <w:r>
        <w:rPr>
          <w:rFonts w:ascii="Times New Roman CYR" w:eastAsia="Times New Roman CYR" w:hAnsi="Times New Roman CYR" w:cs="Times New Roman CYR"/>
          <w:kern w:val="1"/>
        </w:rPr>
        <w:t>а</w:t>
      </w:r>
      <w:r w:rsidRPr="00B365B2">
        <w:rPr>
          <w:rFonts w:ascii="Times New Roman CYR" w:eastAsia="Times New Roman CYR" w:hAnsi="Times New Roman CYR" w:cs="Times New Roman CYR"/>
          <w:kern w:val="1"/>
        </w:rPr>
        <w:t>птированн</w:t>
      </w:r>
      <w:r>
        <w:rPr>
          <w:rFonts w:ascii="Times New Roman CYR" w:eastAsia="Times New Roman CYR" w:hAnsi="Times New Roman CYR" w:cs="Times New Roman CYR"/>
          <w:kern w:val="1"/>
        </w:rPr>
        <w:t>ой</w:t>
      </w:r>
      <w:r w:rsidRPr="00B365B2">
        <w:rPr>
          <w:rFonts w:ascii="Times New Roman CYR" w:eastAsia="Times New Roman CYR" w:hAnsi="Times New Roman CYR" w:cs="Times New Roman CYR"/>
          <w:kern w:val="1"/>
        </w:rPr>
        <w:t xml:space="preserve"> образовательн</w:t>
      </w:r>
      <w:r>
        <w:rPr>
          <w:rFonts w:ascii="Times New Roman CYR" w:eastAsia="Times New Roman CYR" w:hAnsi="Times New Roman CYR" w:cs="Times New Roman CYR"/>
          <w:kern w:val="1"/>
        </w:rPr>
        <w:t>ой</w:t>
      </w:r>
      <w:r w:rsidRPr="00B365B2">
        <w:rPr>
          <w:rFonts w:ascii="Times New Roman CYR" w:eastAsia="Times New Roman CYR" w:hAnsi="Times New Roman CYR" w:cs="Times New Roman CYR"/>
          <w:kern w:val="1"/>
        </w:rPr>
        <w:t xml:space="preserve"> програм</w:t>
      </w:r>
      <w:r>
        <w:rPr>
          <w:rFonts w:ascii="Times New Roman CYR" w:eastAsia="Times New Roman CYR" w:hAnsi="Times New Roman CYR" w:cs="Times New Roman CYR"/>
          <w:kern w:val="1"/>
        </w:rPr>
        <w:t xml:space="preserve">ме </w:t>
      </w:r>
      <w:r w:rsidRPr="00B365B2">
        <w:rPr>
          <w:rFonts w:ascii="Times New Roman CYR" w:eastAsia="Times New Roman CYR" w:hAnsi="Times New Roman CYR" w:cs="Times New Roman CYR"/>
          <w:kern w:val="1"/>
        </w:rPr>
        <w:t xml:space="preserve">дошкольного образования и (или) в создании специальных условий для организации </w:t>
      </w:r>
      <w:r w:rsidRPr="00B365B2">
        <w:rPr>
          <w:rFonts w:ascii="Times New Roman CYR" w:eastAsia="Times New Roman CYR" w:hAnsi="Times New Roman CYR" w:cs="Times New Roman CYR"/>
          <w:kern w:val="1"/>
        </w:rPr>
        <w:lastRenderedPageBreak/>
        <w:t>обучения и воспитания ребенка-инвалида в соответствии с индивидуальной программой реабилитации инвалида (при наличии):</w:t>
      </w:r>
      <w:r>
        <w:rPr>
          <w:rFonts w:ascii="Times New Roman CYR" w:eastAsia="Times New Roman CYR" w:hAnsi="Times New Roman CYR" w:cs="Times New Roman CYR"/>
          <w:kern w:val="1"/>
        </w:rPr>
        <w:t xml:space="preserve"> </w:t>
      </w:r>
      <w:r w:rsidRPr="00303EFF">
        <w:rPr>
          <w:rFonts w:ascii="Times New Roman CYR" w:eastAsia="Times New Roman CYR" w:hAnsi="Times New Roman CYR" w:cs="Times New Roman CYR"/>
          <w:b/>
          <w:bCs/>
          <w:kern w:val="1"/>
        </w:rPr>
        <w:t>име</w:t>
      </w:r>
      <w:r>
        <w:rPr>
          <w:rFonts w:ascii="Times New Roman CYR" w:eastAsia="Times New Roman CYR" w:hAnsi="Times New Roman CYR" w:cs="Times New Roman CYR"/>
          <w:b/>
          <w:bCs/>
          <w:kern w:val="1"/>
        </w:rPr>
        <w:t>е</w:t>
      </w:r>
      <w:r w:rsidRPr="00303EFF">
        <w:rPr>
          <w:rFonts w:ascii="Times New Roman CYR" w:eastAsia="Times New Roman CYR" w:hAnsi="Times New Roman CYR" w:cs="Times New Roman CYR"/>
          <w:b/>
          <w:bCs/>
          <w:kern w:val="1"/>
        </w:rPr>
        <w:t>тся/не име</w:t>
      </w:r>
      <w:r>
        <w:rPr>
          <w:rFonts w:ascii="Times New Roman CYR" w:eastAsia="Times New Roman CYR" w:hAnsi="Times New Roman CYR" w:cs="Times New Roman CYR"/>
          <w:b/>
          <w:bCs/>
          <w:kern w:val="1"/>
        </w:rPr>
        <w:t>е</w:t>
      </w:r>
      <w:r w:rsidRPr="00303EFF">
        <w:rPr>
          <w:rFonts w:ascii="Times New Roman CYR" w:eastAsia="Times New Roman CYR" w:hAnsi="Times New Roman CYR" w:cs="Times New Roman CYR"/>
          <w:b/>
          <w:bCs/>
          <w:kern w:val="1"/>
        </w:rPr>
        <w:t>тся</w:t>
      </w:r>
      <w:r w:rsidRPr="00303EFF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.</w:t>
      </w:r>
    </w:p>
    <w:p w:rsidR="000967F6" w:rsidRDefault="000967F6" w:rsidP="000967F6">
      <w:pPr>
        <w:autoSpaceDE w:val="0"/>
        <w:jc w:val="center"/>
        <w:rPr>
          <w:rFonts w:ascii="Times New Roman CYR" w:eastAsia="Times New Roman CYR" w:hAnsi="Times New Roman CYR" w:cs="Times New Roman CYR"/>
          <w:kern w:val="1"/>
          <w:sz w:val="20"/>
          <w:szCs w:val="20"/>
        </w:rPr>
      </w:pPr>
      <w:r>
        <w:rPr>
          <w:rFonts w:ascii="Times New Roman CYR" w:eastAsia="Times New Roman CYR" w:hAnsi="Times New Roman CYR" w:cs="Times New Roman CYR"/>
          <w:kern w:val="1"/>
        </w:rPr>
        <w:t xml:space="preserve">                (</w:t>
      </w:r>
      <w:r w:rsidRPr="00702623">
        <w:rPr>
          <w:rFonts w:ascii="Times New Roman CYR" w:eastAsia="Times New Roman CYR" w:hAnsi="Times New Roman CYR" w:cs="Times New Roman CYR"/>
          <w:kern w:val="1"/>
          <w:sz w:val="20"/>
          <w:szCs w:val="20"/>
        </w:rPr>
        <w:t>нужное подчеркнуть</w:t>
      </w:r>
      <w:r>
        <w:rPr>
          <w:rFonts w:ascii="Times New Roman CYR" w:eastAsia="Times New Roman CYR" w:hAnsi="Times New Roman CYR" w:cs="Times New Roman CYR"/>
          <w:kern w:val="1"/>
          <w:sz w:val="20"/>
          <w:szCs w:val="20"/>
        </w:rPr>
        <w:t>)</w:t>
      </w:r>
    </w:p>
    <w:p w:rsidR="000967F6" w:rsidRDefault="000967F6" w:rsidP="000967F6">
      <w:pPr>
        <w:autoSpaceDE w:val="0"/>
        <w:jc w:val="center"/>
        <w:rPr>
          <w:rFonts w:ascii="Times New Roman CYR" w:eastAsia="Times New Roman CYR" w:hAnsi="Times New Roman CYR" w:cs="Times New Roman CYR"/>
          <w:kern w:val="1"/>
          <w:sz w:val="20"/>
          <w:szCs w:val="20"/>
        </w:rPr>
      </w:pPr>
    </w:p>
    <w:p w:rsidR="000967F6" w:rsidRPr="00B365B2" w:rsidRDefault="000967F6" w:rsidP="000967F6">
      <w:pPr>
        <w:autoSpaceDE w:val="0"/>
        <w:rPr>
          <w:rFonts w:ascii="Times New Roman CYR" w:eastAsia="Times New Roman CYR" w:hAnsi="Times New Roman CYR" w:cs="Times New Roman CYR"/>
          <w:kern w:val="1"/>
        </w:rPr>
      </w:pPr>
      <w:r w:rsidRPr="00745458">
        <w:rPr>
          <w:rFonts w:ascii="Times New Roman CYR" w:eastAsia="Times New Roman CYR" w:hAnsi="Times New Roman CYR" w:cs="Times New Roman CYR"/>
          <w:b/>
          <w:bCs/>
          <w:kern w:val="1"/>
        </w:rPr>
        <w:t>Направленность дошкольной группы:</w:t>
      </w:r>
      <w:r>
        <w:rPr>
          <w:rFonts w:ascii="Times New Roman CYR" w:eastAsia="Times New Roman CYR" w:hAnsi="Times New Roman CYR" w:cs="Times New Roman CYR"/>
          <w:kern w:val="1"/>
        </w:rPr>
        <w:t xml:space="preserve"> </w:t>
      </w:r>
      <w:r w:rsidRPr="00B365B2">
        <w:rPr>
          <w:rFonts w:ascii="Times New Roman CYR" w:eastAsia="Times New Roman CYR" w:hAnsi="Times New Roman CYR" w:cs="Times New Roman CYR"/>
          <w:kern w:val="1"/>
        </w:rPr>
        <w:t>___________________________________</w:t>
      </w:r>
      <w:r>
        <w:rPr>
          <w:rFonts w:ascii="Times New Roman CYR" w:eastAsia="Times New Roman CYR" w:hAnsi="Times New Roman CYR" w:cs="Times New Roman CYR"/>
          <w:kern w:val="1"/>
        </w:rPr>
        <w:t>______</w:t>
      </w:r>
    </w:p>
    <w:p w:rsidR="000967F6" w:rsidRPr="00B365B2" w:rsidRDefault="000967F6" w:rsidP="000967F6">
      <w:pPr>
        <w:autoSpaceDE w:val="0"/>
        <w:jc w:val="both"/>
        <w:rPr>
          <w:rFonts w:ascii="Times New Roman CYR" w:eastAsia="Times New Roman CYR" w:hAnsi="Times New Roman CYR" w:cs="Times New Roman CYR"/>
          <w:kern w:val="1"/>
        </w:rPr>
      </w:pPr>
      <w:r w:rsidRPr="00745458">
        <w:rPr>
          <w:rFonts w:ascii="Times New Roman CYR" w:eastAsia="Times New Roman CYR" w:hAnsi="Times New Roman CYR" w:cs="Times New Roman CYR"/>
          <w:b/>
          <w:bCs/>
          <w:kern w:val="1"/>
        </w:rPr>
        <w:t>Режим пребывания ребенка:</w:t>
      </w:r>
      <w:r w:rsidRPr="00B365B2">
        <w:rPr>
          <w:rFonts w:ascii="Times New Roman CYR" w:eastAsia="Times New Roman CYR" w:hAnsi="Times New Roman CYR" w:cs="Times New Roman CYR"/>
          <w:kern w:val="1"/>
        </w:rPr>
        <w:t xml:space="preserve"> ____________________________________________</w:t>
      </w:r>
      <w:r>
        <w:rPr>
          <w:rFonts w:ascii="Times New Roman CYR" w:eastAsia="Times New Roman CYR" w:hAnsi="Times New Roman CYR" w:cs="Times New Roman CYR"/>
          <w:kern w:val="1"/>
        </w:rPr>
        <w:t>_______</w:t>
      </w:r>
    </w:p>
    <w:p w:rsidR="000967F6" w:rsidRPr="00B365B2" w:rsidRDefault="000967F6" w:rsidP="000967F6">
      <w:pPr>
        <w:autoSpaceDE w:val="0"/>
        <w:jc w:val="both"/>
        <w:rPr>
          <w:rFonts w:ascii="Times New Roman CYR" w:eastAsia="Times New Roman CYR" w:hAnsi="Times New Roman CYR" w:cs="Times New Roman CYR"/>
          <w:kern w:val="1"/>
        </w:rPr>
      </w:pPr>
      <w:r w:rsidRPr="00745458">
        <w:rPr>
          <w:rFonts w:ascii="Times New Roman CYR" w:eastAsia="Times New Roman CYR" w:hAnsi="Times New Roman CYR" w:cs="Times New Roman CYR"/>
          <w:b/>
          <w:bCs/>
          <w:kern w:val="1"/>
        </w:rPr>
        <w:t>Желаемая дата приёма на обучение:</w:t>
      </w:r>
      <w:r w:rsidRPr="00B365B2">
        <w:rPr>
          <w:rFonts w:ascii="Times New Roman CYR" w:eastAsia="Times New Roman CYR" w:hAnsi="Times New Roman CYR" w:cs="Times New Roman CYR"/>
          <w:kern w:val="1"/>
        </w:rPr>
        <w:t xml:space="preserve"> _______________________________________</w:t>
      </w:r>
      <w:r>
        <w:rPr>
          <w:rFonts w:ascii="Times New Roman CYR" w:eastAsia="Times New Roman CYR" w:hAnsi="Times New Roman CYR" w:cs="Times New Roman CYR"/>
          <w:kern w:val="1"/>
        </w:rPr>
        <w:t>_____</w:t>
      </w:r>
    </w:p>
    <w:p w:rsidR="000967F6" w:rsidRPr="00B365B2" w:rsidRDefault="000967F6" w:rsidP="000967F6">
      <w:pPr>
        <w:autoSpaceDE w:val="0"/>
        <w:jc w:val="both"/>
        <w:rPr>
          <w:rFonts w:ascii="Times New Roman CYR" w:eastAsia="Times New Roman CYR" w:hAnsi="Times New Roman CYR" w:cs="Times New Roman CYR"/>
          <w:kern w:val="1"/>
        </w:rPr>
      </w:pPr>
      <w:r w:rsidRPr="00745458">
        <w:rPr>
          <w:rFonts w:ascii="Times New Roman CYR" w:eastAsia="Times New Roman CYR" w:hAnsi="Times New Roman CYR" w:cs="Times New Roman CYR"/>
          <w:b/>
          <w:bCs/>
          <w:kern w:val="1"/>
        </w:rPr>
        <w:t>Фамили</w:t>
      </w:r>
      <w:r>
        <w:rPr>
          <w:rFonts w:ascii="Times New Roman CYR" w:eastAsia="Times New Roman CYR" w:hAnsi="Times New Roman CYR" w:cs="Times New Roman CYR"/>
          <w:b/>
          <w:bCs/>
          <w:kern w:val="1"/>
        </w:rPr>
        <w:t>я</w:t>
      </w:r>
      <w:r w:rsidRPr="00745458">
        <w:rPr>
          <w:rFonts w:ascii="Times New Roman CYR" w:eastAsia="Times New Roman CYR" w:hAnsi="Times New Roman CYR" w:cs="Times New Roman CYR"/>
          <w:b/>
          <w:bCs/>
          <w:kern w:val="1"/>
        </w:rPr>
        <w:t>(-</w:t>
      </w:r>
      <w:proofErr w:type="spellStart"/>
      <w:r w:rsidRPr="00745458">
        <w:rPr>
          <w:rFonts w:ascii="Times New Roman CYR" w:eastAsia="Times New Roman CYR" w:hAnsi="Times New Roman CYR" w:cs="Times New Roman CYR"/>
          <w:b/>
          <w:bCs/>
          <w:kern w:val="1"/>
        </w:rPr>
        <w:t>ии</w:t>
      </w:r>
      <w:proofErr w:type="spellEnd"/>
      <w:r w:rsidRPr="00745458">
        <w:rPr>
          <w:rFonts w:ascii="Times New Roman CYR" w:eastAsia="Times New Roman CYR" w:hAnsi="Times New Roman CYR" w:cs="Times New Roman CYR"/>
          <w:b/>
          <w:bCs/>
          <w:kern w:val="1"/>
        </w:rPr>
        <w:t>), имя(имена), отчество(-</w:t>
      </w:r>
      <w:proofErr w:type="gramStart"/>
      <w:r w:rsidRPr="00745458">
        <w:rPr>
          <w:rFonts w:ascii="Times New Roman CYR" w:eastAsia="Times New Roman CYR" w:hAnsi="Times New Roman CYR" w:cs="Times New Roman CYR"/>
          <w:b/>
          <w:bCs/>
          <w:kern w:val="1"/>
        </w:rPr>
        <w:t>а)(</w:t>
      </w:r>
      <w:proofErr w:type="gramEnd"/>
      <w:r w:rsidRPr="00745458">
        <w:rPr>
          <w:rFonts w:ascii="Times New Roman CYR" w:eastAsia="Times New Roman CYR" w:hAnsi="Times New Roman CYR" w:cs="Times New Roman CYR"/>
          <w:b/>
          <w:bCs/>
          <w:kern w:val="1"/>
        </w:rPr>
        <w:t xml:space="preserve">последнее-при наличии) </w:t>
      </w:r>
      <w:r w:rsidR="00FD584D">
        <w:rPr>
          <w:rFonts w:ascii="Times New Roman CYR" w:eastAsia="Times New Roman CYR" w:hAnsi="Times New Roman CYR" w:cs="Times New Roman CYR"/>
          <w:b/>
          <w:bCs/>
          <w:kern w:val="1"/>
        </w:rPr>
        <w:t xml:space="preserve"> </w:t>
      </w:r>
      <w:r w:rsidRPr="00745458">
        <w:rPr>
          <w:rFonts w:ascii="Times New Roman CYR" w:eastAsia="Times New Roman CYR" w:hAnsi="Times New Roman CYR" w:cs="Times New Roman CYR"/>
          <w:b/>
          <w:bCs/>
          <w:kern w:val="1"/>
        </w:rPr>
        <w:t xml:space="preserve"> и (или) сестер, проживающих в одной с ним семье и имеющих общее с место жительство</w:t>
      </w:r>
      <w:r>
        <w:rPr>
          <w:rFonts w:ascii="Times New Roman CYR" w:eastAsia="Times New Roman CYR" w:hAnsi="Times New Roman CYR" w:cs="Times New Roman CYR"/>
          <w:kern w:val="1"/>
        </w:rPr>
        <w:t>:_______________________________________________________________________________________________________________________________________________</w:t>
      </w:r>
    </w:p>
    <w:p w:rsidR="000967F6" w:rsidRPr="00B127E9" w:rsidRDefault="000967F6" w:rsidP="000967F6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kern w:val="1"/>
        </w:rPr>
      </w:pPr>
      <w:r w:rsidRPr="00B127E9">
        <w:rPr>
          <w:rFonts w:ascii="Times New Roman CYR" w:eastAsia="Times New Roman CYR" w:hAnsi="Times New Roman CYR" w:cs="Times New Roman CYR"/>
          <w:b/>
          <w:bCs/>
          <w:kern w:val="1"/>
        </w:rPr>
        <w:t>К заявлению прилагаются:</w:t>
      </w:r>
    </w:p>
    <w:p w:rsidR="000967F6" w:rsidRDefault="000967F6" w:rsidP="000967F6">
      <w:pPr>
        <w:pStyle w:val="a3"/>
        <w:numPr>
          <w:ilvl w:val="0"/>
          <w:numId w:val="1"/>
        </w:numPr>
        <w:autoSpaceDE w:val="0"/>
        <w:jc w:val="both"/>
        <w:rPr>
          <w:rFonts w:ascii="Times New Roman CYR" w:eastAsia="Times New Roman CYR" w:hAnsi="Times New Roman CYR" w:cs="Times New Roman CYR"/>
          <w:kern w:val="1"/>
        </w:rPr>
      </w:pPr>
      <w:r>
        <w:rPr>
          <w:rFonts w:ascii="Times New Roman CYR" w:eastAsia="Times New Roman CYR" w:hAnsi="Times New Roman CYR" w:cs="Times New Roman CYR"/>
          <w:kern w:val="1"/>
        </w:rPr>
        <w:t>___________________________________</w:t>
      </w:r>
    </w:p>
    <w:p w:rsidR="000967F6" w:rsidRDefault="000967F6" w:rsidP="000967F6">
      <w:pPr>
        <w:pStyle w:val="a3"/>
        <w:numPr>
          <w:ilvl w:val="0"/>
          <w:numId w:val="1"/>
        </w:numPr>
        <w:autoSpaceDE w:val="0"/>
        <w:jc w:val="both"/>
        <w:rPr>
          <w:rFonts w:ascii="Times New Roman CYR" w:eastAsia="Times New Roman CYR" w:hAnsi="Times New Roman CYR" w:cs="Times New Roman CYR"/>
          <w:kern w:val="1"/>
        </w:rPr>
      </w:pPr>
      <w:r w:rsidRPr="00F90F51">
        <w:rPr>
          <w:rFonts w:ascii="Times New Roman CYR" w:eastAsia="Times New Roman CYR" w:hAnsi="Times New Roman CYR" w:cs="Times New Roman CYR"/>
          <w:kern w:val="1"/>
        </w:rPr>
        <w:t>___________________________________</w:t>
      </w:r>
    </w:p>
    <w:p w:rsidR="000967F6" w:rsidRPr="00F90F51" w:rsidRDefault="000967F6" w:rsidP="000967F6">
      <w:pPr>
        <w:pStyle w:val="a3"/>
        <w:numPr>
          <w:ilvl w:val="0"/>
          <w:numId w:val="1"/>
        </w:numPr>
        <w:autoSpaceDE w:val="0"/>
        <w:jc w:val="both"/>
        <w:rPr>
          <w:rFonts w:ascii="Times New Roman CYR" w:eastAsia="Times New Roman CYR" w:hAnsi="Times New Roman CYR" w:cs="Times New Roman CYR"/>
          <w:kern w:val="1"/>
        </w:rPr>
      </w:pPr>
      <w:r w:rsidRPr="00F90F51">
        <w:rPr>
          <w:rFonts w:ascii="Times New Roman CYR" w:eastAsia="Times New Roman CYR" w:hAnsi="Times New Roman CYR" w:cs="Times New Roman CYR"/>
          <w:kern w:val="1"/>
        </w:rPr>
        <w:t>___________________________________</w:t>
      </w:r>
    </w:p>
    <w:p w:rsidR="000967F6" w:rsidRDefault="000967F6" w:rsidP="000967F6">
      <w:pPr>
        <w:pStyle w:val="a3"/>
        <w:numPr>
          <w:ilvl w:val="0"/>
          <w:numId w:val="1"/>
        </w:numPr>
        <w:autoSpaceDE w:val="0"/>
        <w:jc w:val="both"/>
        <w:rPr>
          <w:rFonts w:ascii="Times New Roman CYR" w:eastAsia="Times New Roman CYR" w:hAnsi="Times New Roman CYR" w:cs="Times New Roman CYR"/>
          <w:kern w:val="1"/>
        </w:rPr>
      </w:pPr>
      <w:r>
        <w:rPr>
          <w:rFonts w:ascii="Times New Roman CYR" w:eastAsia="Times New Roman CYR" w:hAnsi="Times New Roman CYR" w:cs="Times New Roman CYR"/>
          <w:kern w:val="1"/>
        </w:rPr>
        <w:t>___________________________________</w:t>
      </w:r>
    </w:p>
    <w:p w:rsidR="000967F6" w:rsidRDefault="000967F6" w:rsidP="000967F6">
      <w:pPr>
        <w:autoSpaceDE w:val="0"/>
        <w:jc w:val="both"/>
        <w:rPr>
          <w:rFonts w:ascii="Times New Roman CYR" w:eastAsia="Times New Roman CYR" w:hAnsi="Times New Roman CYR" w:cs="Times New Roman CYR"/>
          <w:kern w:val="1"/>
        </w:rPr>
      </w:pPr>
    </w:p>
    <w:p w:rsidR="000967F6" w:rsidRDefault="000967F6" w:rsidP="000967F6">
      <w:pPr>
        <w:autoSpaceDE w:val="0"/>
        <w:spacing w:line="276" w:lineRule="auto"/>
        <w:jc w:val="both"/>
        <w:rPr>
          <w:rFonts w:ascii="Times New Roman CYR" w:eastAsia="Times New Roman CYR" w:hAnsi="Times New Roman CYR" w:cs="Times New Roman CYR"/>
          <w:kern w:val="1"/>
        </w:rPr>
      </w:pPr>
      <w:r>
        <w:rPr>
          <w:rFonts w:ascii="Times New Roman CYR" w:eastAsia="Times New Roman CYR" w:hAnsi="Times New Roman CYR" w:cs="Times New Roman CYR"/>
          <w:kern w:val="1"/>
        </w:rPr>
        <w:t>С лицензией на осуществление образовательной деятельности, уставом образовательной организации, с образовательными программами, документами, регламентирующими организацию и осуществление образовательной деятельности, права и обязанности воспитанников и их родителей (законных представителей)</w:t>
      </w:r>
      <w:r w:rsidR="00FD584D">
        <w:rPr>
          <w:rFonts w:ascii="Times New Roman CYR" w:eastAsia="Times New Roman CYR" w:hAnsi="Times New Roman CYR" w:cs="Times New Roman CYR"/>
          <w:kern w:val="1"/>
        </w:rPr>
        <w:t>, с распорядительным актом органа местного самоуправления муниципального района, городского округа (в городах федерального значения – актом органа, определённого законами этих субъектов РФ)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– распорядительным актом о закрепленной территории)</w:t>
      </w:r>
      <w:r>
        <w:rPr>
          <w:rFonts w:ascii="Times New Roman CYR" w:eastAsia="Times New Roman CYR" w:hAnsi="Times New Roman CYR" w:cs="Times New Roman CYR"/>
          <w:kern w:val="1"/>
        </w:rPr>
        <w:t xml:space="preserve"> </w:t>
      </w:r>
      <w:r w:rsidRPr="003F516F">
        <w:rPr>
          <w:rFonts w:ascii="Times New Roman CYR" w:eastAsia="Times New Roman CYR" w:hAnsi="Times New Roman CYR" w:cs="Times New Roman CYR"/>
          <w:b/>
          <w:kern w:val="1"/>
        </w:rPr>
        <w:t>ознакомлен</w:t>
      </w:r>
      <w:r>
        <w:rPr>
          <w:rFonts w:ascii="Times New Roman CYR" w:eastAsia="Times New Roman CYR" w:hAnsi="Times New Roman CYR" w:cs="Times New Roman CYR"/>
          <w:b/>
          <w:kern w:val="1"/>
        </w:rPr>
        <w:t>(а)</w:t>
      </w:r>
      <w:r>
        <w:rPr>
          <w:rFonts w:ascii="Times New Roman CYR" w:eastAsia="Times New Roman CYR" w:hAnsi="Times New Roman CYR" w:cs="Times New Roman CYR"/>
          <w:kern w:val="1"/>
        </w:rPr>
        <w:t>.</w:t>
      </w:r>
    </w:p>
    <w:p w:rsidR="000967F6" w:rsidRPr="000200FC" w:rsidRDefault="000967F6" w:rsidP="000967F6">
      <w:pPr>
        <w:autoSpaceDE w:val="0"/>
        <w:spacing w:line="100" w:lineRule="atLeast"/>
        <w:ind w:firstLine="540"/>
        <w:jc w:val="both"/>
        <w:rPr>
          <w:rFonts w:ascii="Times New Roman CYR" w:eastAsia="Times New Roman CYR" w:hAnsi="Times New Roman CYR" w:cs="Times New Roman CYR"/>
          <w:kern w:val="1"/>
        </w:rPr>
      </w:pPr>
      <w:r>
        <w:rPr>
          <w:sz w:val="22"/>
          <w:szCs w:val="22"/>
        </w:rPr>
        <w:t>__________________                                                                        _____________________</w:t>
      </w:r>
    </w:p>
    <w:p w:rsidR="000967F6" w:rsidRDefault="000967F6" w:rsidP="000967F6">
      <w:pPr>
        <w:autoSpaceDE w:val="0"/>
        <w:spacing w:line="276" w:lineRule="auto"/>
        <w:rPr>
          <w:sz w:val="22"/>
          <w:szCs w:val="22"/>
        </w:rPr>
      </w:pPr>
      <w:r w:rsidRPr="00AC7223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(ФИО </w:t>
      </w:r>
      <w:proofErr w:type="gramStart"/>
      <w:r>
        <w:rPr>
          <w:sz w:val="20"/>
          <w:szCs w:val="20"/>
        </w:rPr>
        <w:t>заявителя)</w:t>
      </w:r>
      <w:r w:rsidRPr="00F92B8A">
        <w:rPr>
          <w:sz w:val="20"/>
          <w:szCs w:val="20"/>
        </w:rPr>
        <w:t xml:space="preserve"> 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 xml:space="preserve">                                                                                 (</w:t>
      </w:r>
      <w:r w:rsidRPr="00F92B8A">
        <w:rPr>
          <w:sz w:val="20"/>
          <w:szCs w:val="20"/>
        </w:rPr>
        <w:t>подпись заявителя</w:t>
      </w:r>
      <w:r>
        <w:rPr>
          <w:sz w:val="20"/>
          <w:szCs w:val="20"/>
        </w:rPr>
        <w:t>)</w:t>
      </w:r>
    </w:p>
    <w:p w:rsidR="000967F6" w:rsidRDefault="000967F6" w:rsidP="000967F6">
      <w:pPr>
        <w:autoSpaceDE w:val="0"/>
        <w:spacing w:line="276" w:lineRule="auto"/>
        <w:rPr>
          <w:sz w:val="22"/>
          <w:szCs w:val="22"/>
        </w:rPr>
      </w:pPr>
    </w:p>
    <w:p w:rsidR="000967F6" w:rsidRDefault="000967F6" w:rsidP="000967F6">
      <w:pPr>
        <w:autoSpaceDE w:val="0"/>
        <w:spacing w:line="276" w:lineRule="auto"/>
        <w:jc w:val="center"/>
        <w:rPr>
          <w:b/>
          <w:sz w:val="22"/>
          <w:szCs w:val="22"/>
        </w:rPr>
      </w:pPr>
      <w:r w:rsidRPr="00E32297">
        <w:rPr>
          <w:b/>
          <w:sz w:val="22"/>
          <w:szCs w:val="22"/>
        </w:rPr>
        <w:t>Согласие родителя (законного представителя) на использование и обработку персональных данных</w:t>
      </w:r>
    </w:p>
    <w:p w:rsidR="000967F6" w:rsidRPr="001F664E" w:rsidRDefault="000967F6" w:rsidP="000967F6">
      <w:pPr>
        <w:autoSpaceDE w:val="0"/>
        <w:autoSpaceDN w:val="0"/>
        <w:adjustRightInd w:val="0"/>
      </w:pPr>
      <w:r w:rsidRPr="001F664E">
        <w:t>Я,</w:t>
      </w:r>
      <w:r>
        <w:t xml:space="preserve"> </w:t>
      </w:r>
      <w:r w:rsidRPr="001F664E">
        <w:t>____________________________________________</w:t>
      </w:r>
      <w:r>
        <w:t>_______________________________</w:t>
      </w:r>
    </w:p>
    <w:p w:rsidR="000967F6" w:rsidRPr="00FF0CD4" w:rsidRDefault="000967F6" w:rsidP="000967F6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FF0CD4">
        <w:rPr>
          <w:sz w:val="20"/>
          <w:szCs w:val="20"/>
        </w:rPr>
        <w:t>(фамилия, имя, отчество (при наличии) родителя (законного представителя)</w:t>
      </w:r>
    </w:p>
    <w:p w:rsidR="000967F6" w:rsidRDefault="000967F6" w:rsidP="000967F6">
      <w:pPr>
        <w:autoSpaceDE w:val="0"/>
        <w:autoSpaceDN w:val="0"/>
        <w:adjustRightInd w:val="0"/>
        <w:ind w:firstLine="540"/>
        <w:jc w:val="both"/>
      </w:pPr>
    </w:p>
    <w:p w:rsidR="000967F6" w:rsidRPr="00B127E9" w:rsidRDefault="000967F6" w:rsidP="000967F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B127E9">
        <w:rPr>
          <w:sz w:val="22"/>
          <w:szCs w:val="22"/>
        </w:rPr>
        <w:t xml:space="preserve">Даю  согласие на обработку  моих персональных  данных и персональных данных моего ребенка,  то  есть  совершение,  в том числе, следующих действий:  обработку  (включая  сбор, систематизацию, накопление, хранение, уточнение    (обновление,    изменение),    использование,   обезличивание, блокирование,  уничтожение  персональных  данных),  при этом общее описание вышеуказанных  способов  обработки  данных  приведено  в </w:t>
      </w:r>
      <w:r w:rsidRPr="00AE4B73">
        <w:rPr>
          <w:sz w:val="22"/>
          <w:szCs w:val="22"/>
        </w:rPr>
        <w:t xml:space="preserve">Федеральном </w:t>
      </w:r>
      <w:hyperlink r:id="rId5" w:history="1">
        <w:r w:rsidRPr="00AE4B73">
          <w:rPr>
            <w:sz w:val="22"/>
            <w:szCs w:val="22"/>
          </w:rPr>
          <w:t>законе</w:t>
        </w:r>
      </w:hyperlink>
      <w:r w:rsidRPr="00AE4B73">
        <w:rPr>
          <w:sz w:val="22"/>
          <w:szCs w:val="22"/>
        </w:rPr>
        <w:t xml:space="preserve"> от</w:t>
      </w:r>
      <w:r w:rsidRPr="00B127E9">
        <w:rPr>
          <w:sz w:val="22"/>
          <w:szCs w:val="22"/>
        </w:rPr>
        <w:t xml:space="preserve">  27  июля 2006 г. N 152-ФЗ, а также на передачу такой информации третьим лицам,   в  случаях,  установленных  нормативными  документами  вышестоящих органов и законодательством.</w:t>
      </w:r>
    </w:p>
    <w:p w:rsidR="000967F6" w:rsidRPr="00B127E9" w:rsidRDefault="000967F6" w:rsidP="000967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27E9">
        <w:rPr>
          <w:sz w:val="22"/>
          <w:szCs w:val="22"/>
        </w:rPr>
        <w:t xml:space="preserve">     Настоящее согласие действует бессрочно.</w:t>
      </w:r>
    </w:p>
    <w:p w:rsidR="000967F6" w:rsidRPr="00B127E9" w:rsidRDefault="000967F6" w:rsidP="000967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27E9">
        <w:rPr>
          <w:sz w:val="22"/>
          <w:szCs w:val="22"/>
        </w:rPr>
        <w:t xml:space="preserve">     Настоящее согласие может быть отозвано мной в любой момент по соглашению сторон.  В случае неправомерного использования предоставленных данных соглашение отзывается письменным заявлением.</w:t>
      </w:r>
    </w:p>
    <w:p w:rsidR="000967F6" w:rsidRPr="00B127E9" w:rsidRDefault="000967F6" w:rsidP="000967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27E9">
        <w:rPr>
          <w:sz w:val="22"/>
          <w:szCs w:val="22"/>
        </w:rPr>
        <w:t xml:space="preserve">    По   </w:t>
      </w:r>
      <w:proofErr w:type="gramStart"/>
      <w:r w:rsidRPr="00B127E9">
        <w:rPr>
          <w:sz w:val="22"/>
          <w:szCs w:val="22"/>
        </w:rPr>
        <w:t>письменному  запросу</w:t>
      </w:r>
      <w:proofErr w:type="gramEnd"/>
      <w:r w:rsidRPr="00B127E9">
        <w:rPr>
          <w:sz w:val="22"/>
          <w:szCs w:val="22"/>
        </w:rPr>
        <w:t xml:space="preserve">  имею  право  на  получение  информации, касающейся  обработки его персональных данных (</w:t>
      </w:r>
      <w:r w:rsidRPr="00AE4B73">
        <w:rPr>
          <w:sz w:val="22"/>
          <w:szCs w:val="22"/>
        </w:rPr>
        <w:t xml:space="preserve">в соответствии с </w:t>
      </w:r>
      <w:hyperlink r:id="rId6" w:history="1">
        <w:r w:rsidRPr="00AE4B73">
          <w:rPr>
            <w:sz w:val="22"/>
            <w:szCs w:val="22"/>
          </w:rPr>
          <w:t>п. 4 ст. 14</w:t>
        </w:r>
      </w:hyperlink>
      <w:r w:rsidRPr="00AE4B73">
        <w:rPr>
          <w:sz w:val="22"/>
          <w:szCs w:val="22"/>
        </w:rPr>
        <w:t xml:space="preserve"> Федерального</w:t>
      </w:r>
      <w:r w:rsidRPr="00B127E9">
        <w:rPr>
          <w:sz w:val="22"/>
          <w:szCs w:val="22"/>
        </w:rPr>
        <w:t xml:space="preserve"> закона от 27 июля 2006 г. N 152-ФЗ).</w:t>
      </w:r>
    </w:p>
    <w:p w:rsidR="000967F6" w:rsidRPr="002600AF" w:rsidRDefault="000967F6" w:rsidP="000967F6">
      <w:pPr>
        <w:autoSpaceDE w:val="0"/>
        <w:autoSpaceDN w:val="0"/>
        <w:adjustRightInd w:val="0"/>
        <w:jc w:val="both"/>
        <w:outlineLvl w:val="0"/>
      </w:pPr>
    </w:p>
    <w:p w:rsidR="000967F6" w:rsidRPr="002600AF" w:rsidRDefault="000967F6" w:rsidP="000967F6">
      <w:pPr>
        <w:autoSpaceDE w:val="0"/>
        <w:autoSpaceDN w:val="0"/>
        <w:adjustRightInd w:val="0"/>
        <w:jc w:val="both"/>
      </w:pPr>
      <w:r w:rsidRPr="002600AF">
        <w:t>"__" _______________ 20   г.          ________________     ________________</w:t>
      </w:r>
    </w:p>
    <w:p w:rsidR="000967F6" w:rsidRPr="00FF0CD4" w:rsidRDefault="000967F6" w:rsidP="000967F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00AF">
        <w:t xml:space="preserve">                                      </w:t>
      </w:r>
      <w:r>
        <w:t xml:space="preserve">                             </w:t>
      </w:r>
      <w:r w:rsidRPr="002600AF">
        <w:t xml:space="preserve">   (</w:t>
      </w:r>
      <w:proofErr w:type="gramStart"/>
      <w:r w:rsidRPr="00FF0CD4">
        <w:rPr>
          <w:sz w:val="20"/>
          <w:szCs w:val="20"/>
        </w:rPr>
        <w:t xml:space="preserve">Подпись)   </w:t>
      </w:r>
      <w:proofErr w:type="gramEnd"/>
      <w:r w:rsidRPr="00FF0CD4">
        <w:rPr>
          <w:sz w:val="20"/>
          <w:szCs w:val="20"/>
        </w:rPr>
        <w:t xml:space="preserve">           (ФИО)</w:t>
      </w:r>
    </w:p>
    <w:p w:rsidR="000967F6" w:rsidRPr="00FF0CD4" w:rsidRDefault="000967F6" w:rsidP="000967F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967F6" w:rsidRPr="00AE4B73" w:rsidRDefault="000967F6" w:rsidP="000967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5C9A">
        <w:rPr>
          <w:sz w:val="22"/>
          <w:szCs w:val="22"/>
        </w:rPr>
        <w:lastRenderedPageBreak/>
        <w:t xml:space="preserve">    Подтверждаю, что ознакомлен(</w:t>
      </w:r>
      <w:proofErr w:type="gramStart"/>
      <w:r w:rsidRPr="00FB5C9A">
        <w:rPr>
          <w:sz w:val="22"/>
          <w:szCs w:val="22"/>
        </w:rPr>
        <w:t>а)  с</w:t>
      </w:r>
      <w:proofErr w:type="gramEnd"/>
      <w:r w:rsidRPr="00FB5C9A">
        <w:rPr>
          <w:sz w:val="22"/>
          <w:szCs w:val="22"/>
        </w:rPr>
        <w:t xml:space="preserve"> положениями  </w:t>
      </w:r>
      <w:r w:rsidRPr="00AE4B73">
        <w:rPr>
          <w:sz w:val="22"/>
          <w:szCs w:val="22"/>
        </w:rPr>
        <w:t xml:space="preserve">Федерального  </w:t>
      </w:r>
      <w:hyperlink r:id="rId7" w:history="1">
        <w:r w:rsidRPr="00AE4B73">
          <w:rPr>
            <w:sz w:val="22"/>
            <w:szCs w:val="22"/>
          </w:rPr>
          <w:t>закона</w:t>
        </w:r>
      </w:hyperlink>
      <w:r w:rsidRPr="00AE4B73">
        <w:rPr>
          <w:sz w:val="22"/>
          <w:szCs w:val="22"/>
        </w:rPr>
        <w:t xml:space="preserve">  от</w:t>
      </w:r>
    </w:p>
    <w:p w:rsidR="000967F6" w:rsidRPr="00AE4B73" w:rsidRDefault="000967F6" w:rsidP="000967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4B73">
        <w:rPr>
          <w:sz w:val="22"/>
          <w:szCs w:val="22"/>
        </w:rPr>
        <w:t>27 июля 2006 г.  N 152-ФЗ "О персональных данных", права и обязанности в</w:t>
      </w:r>
    </w:p>
    <w:p w:rsidR="000967F6" w:rsidRPr="00FB5C9A" w:rsidRDefault="000967F6" w:rsidP="000967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5C9A">
        <w:rPr>
          <w:sz w:val="22"/>
          <w:szCs w:val="22"/>
        </w:rPr>
        <w:t>области защиты персональных данных мне разъяснены.</w:t>
      </w:r>
    </w:p>
    <w:p w:rsidR="000967F6" w:rsidRPr="00FF0CD4" w:rsidRDefault="000967F6" w:rsidP="000967F6">
      <w:pPr>
        <w:autoSpaceDE w:val="0"/>
        <w:autoSpaceDN w:val="0"/>
        <w:adjustRightInd w:val="0"/>
        <w:jc w:val="both"/>
      </w:pPr>
    </w:p>
    <w:p w:rsidR="000967F6" w:rsidRPr="002600AF" w:rsidRDefault="000967F6" w:rsidP="000967F6">
      <w:pPr>
        <w:autoSpaceDE w:val="0"/>
        <w:autoSpaceDN w:val="0"/>
        <w:adjustRightInd w:val="0"/>
        <w:jc w:val="both"/>
      </w:pPr>
      <w:r w:rsidRPr="002600AF">
        <w:t>"__" _______________ 20   г.          ________________     ________________</w:t>
      </w:r>
    </w:p>
    <w:p w:rsidR="000967F6" w:rsidRPr="00262433" w:rsidRDefault="000967F6" w:rsidP="000967F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F0CD4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FF0CD4">
        <w:rPr>
          <w:sz w:val="20"/>
          <w:szCs w:val="20"/>
        </w:rPr>
        <w:t>(</w:t>
      </w:r>
      <w:proofErr w:type="gramStart"/>
      <w:r w:rsidRPr="00FF0CD4">
        <w:rPr>
          <w:sz w:val="20"/>
          <w:szCs w:val="20"/>
        </w:rPr>
        <w:t xml:space="preserve">Подпись)   </w:t>
      </w:r>
      <w:proofErr w:type="gramEnd"/>
      <w:r w:rsidRPr="00FF0CD4">
        <w:rPr>
          <w:sz w:val="20"/>
          <w:szCs w:val="20"/>
        </w:rPr>
        <w:t xml:space="preserve">           (ФИО)</w:t>
      </w:r>
    </w:p>
    <w:p w:rsidR="00FD72F1" w:rsidRDefault="00373640"/>
    <w:p w:rsidR="00373640" w:rsidRDefault="00373640">
      <w:bookmarkStart w:id="0" w:name="_GoBack"/>
      <w:bookmarkEnd w:id="0"/>
    </w:p>
    <w:sectPr w:rsidR="00373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47198"/>
    <w:multiLevelType w:val="hybridMultilevel"/>
    <w:tmpl w:val="6E0C31A6"/>
    <w:lvl w:ilvl="0" w:tplc="4067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95F1B"/>
    <w:multiLevelType w:val="hybridMultilevel"/>
    <w:tmpl w:val="BF860C7E"/>
    <w:lvl w:ilvl="0" w:tplc="77452679">
      <w:start w:val="1"/>
      <w:numFmt w:val="decimal"/>
      <w:lvlText w:val="%1."/>
      <w:lvlJc w:val="left"/>
      <w:pPr>
        <w:ind w:left="720" w:hanging="360"/>
      </w:pPr>
    </w:lvl>
    <w:lvl w:ilvl="1" w:tplc="77452679" w:tentative="1">
      <w:start w:val="1"/>
      <w:numFmt w:val="lowerLetter"/>
      <w:lvlText w:val="%2."/>
      <w:lvlJc w:val="left"/>
      <w:pPr>
        <w:ind w:left="1440" w:hanging="360"/>
      </w:pPr>
    </w:lvl>
    <w:lvl w:ilvl="2" w:tplc="77452679" w:tentative="1">
      <w:start w:val="1"/>
      <w:numFmt w:val="lowerRoman"/>
      <w:lvlText w:val="%3."/>
      <w:lvlJc w:val="right"/>
      <w:pPr>
        <w:ind w:left="2160" w:hanging="180"/>
      </w:pPr>
    </w:lvl>
    <w:lvl w:ilvl="3" w:tplc="77452679" w:tentative="1">
      <w:start w:val="1"/>
      <w:numFmt w:val="decimal"/>
      <w:lvlText w:val="%4."/>
      <w:lvlJc w:val="left"/>
      <w:pPr>
        <w:ind w:left="2880" w:hanging="360"/>
      </w:pPr>
    </w:lvl>
    <w:lvl w:ilvl="4" w:tplc="77452679" w:tentative="1">
      <w:start w:val="1"/>
      <w:numFmt w:val="lowerLetter"/>
      <w:lvlText w:val="%5."/>
      <w:lvlJc w:val="left"/>
      <w:pPr>
        <w:ind w:left="3600" w:hanging="360"/>
      </w:pPr>
    </w:lvl>
    <w:lvl w:ilvl="5" w:tplc="77452679" w:tentative="1">
      <w:start w:val="1"/>
      <w:numFmt w:val="lowerRoman"/>
      <w:lvlText w:val="%6."/>
      <w:lvlJc w:val="right"/>
      <w:pPr>
        <w:ind w:left="4320" w:hanging="180"/>
      </w:pPr>
    </w:lvl>
    <w:lvl w:ilvl="6" w:tplc="77452679" w:tentative="1">
      <w:start w:val="1"/>
      <w:numFmt w:val="decimal"/>
      <w:lvlText w:val="%7."/>
      <w:lvlJc w:val="left"/>
      <w:pPr>
        <w:ind w:left="5040" w:hanging="360"/>
      </w:pPr>
    </w:lvl>
    <w:lvl w:ilvl="7" w:tplc="77452679" w:tentative="1">
      <w:start w:val="1"/>
      <w:numFmt w:val="lowerLetter"/>
      <w:lvlText w:val="%8."/>
      <w:lvlJc w:val="left"/>
      <w:pPr>
        <w:ind w:left="5760" w:hanging="360"/>
      </w:pPr>
    </w:lvl>
    <w:lvl w:ilvl="8" w:tplc="774526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0355E"/>
    <w:multiLevelType w:val="hybridMultilevel"/>
    <w:tmpl w:val="34D67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54"/>
    <w:rsid w:val="000967F6"/>
    <w:rsid w:val="00373640"/>
    <w:rsid w:val="00584354"/>
    <w:rsid w:val="006C2A75"/>
    <w:rsid w:val="00732546"/>
    <w:rsid w:val="00840B87"/>
    <w:rsid w:val="009C1DA6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B15CC-593D-48B5-B73C-0CA023AB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7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7F6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7B027588EEEB8E626F69269A0B3DAF3FA991D0DF6A68944E8D184854S8J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7B027588EEEB8E626F69269A0B3DAF3FA991D0DF6A68944E8D18485488B04FFAB6826C100EB6FES7JAL" TargetMode="External"/><Relationship Id="rId5" Type="http://schemas.openxmlformats.org/officeDocument/2006/relationships/hyperlink" Target="consultantplus://offline/ref=9C7B027588EEEB8E626F69269A0B3DAF3FA991D0DF6A68944E8D184854S8J8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1082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2020-09-08T06:02:00Z</dcterms:created>
  <dcterms:modified xsi:type="dcterms:W3CDTF">2023-04-12T05:35:00Z</dcterms:modified>
</cp:coreProperties>
</file>